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51" w:rsidRDefault="008B3651" w:rsidP="008B3651"/>
    <w:tbl>
      <w:tblPr>
        <w:tblW w:w="0" w:type="auto"/>
        <w:tblInd w:w="-625" w:type="dxa"/>
        <w:tblLayout w:type="fixed"/>
        <w:tblLook w:val="0000"/>
      </w:tblPr>
      <w:tblGrid>
        <w:gridCol w:w="10212"/>
      </w:tblGrid>
      <w:tr w:rsidR="008B3651" w:rsidTr="00895084">
        <w:trPr>
          <w:trHeight w:val="508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8B3651" w:rsidRDefault="008B3651" w:rsidP="0089508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32"/>
                <w:szCs w:val="32"/>
              </w:rPr>
              <w:t>Programa</w:t>
            </w:r>
            <w:proofErr w:type="spellEnd"/>
            <w:r>
              <w:rPr>
                <w:b/>
                <w:sz w:val="32"/>
                <w:szCs w:val="32"/>
              </w:rPr>
              <w:t xml:space="preserve"> de Doble </w:t>
            </w:r>
            <w:proofErr w:type="spellStart"/>
            <w:r>
              <w:rPr>
                <w:b/>
                <w:sz w:val="32"/>
                <w:szCs w:val="32"/>
              </w:rPr>
              <w:t>Título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Internacional</w:t>
            </w:r>
            <w:proofErr w:type="spellEnd"/>
            <w:r>
              <w:rPr>
                <w:b/>
                <w:sz w:val="32"/>
                <w:szCs w:val="32"/>
              </w:rPr>
              <w:t xml:space="preserve"> de </w:t>
            </w:r>
            <w:proofErr w:type="spellStart"/>
            <w:r>
              <w:rPr>
                <w:b/>
                <w:sz w:val="32"/>
                <w:szCs w:val="32"/>
              </w:rPr>
              <w:t>Máster</w:t>
            </w:r>
            <w:proofErr w:type="spellEnd"/>
          </w:p>
          <w:p w:rsidR="008B3651" w:rsidRDefault="008B3651" w:rsidP="0089508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3651" w:rsidTr="00895084">
        <w:trPr>
          <w:trHeight w:val="181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651" w:rsidRDefault="008B3651" w:rsidP="0089508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B3651" w:rsidRPr="00EC798A" w:rsidTr="00895084">
        <w:trPr>
          <w:trHeight w:val="227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8B3651" w:rsidRDefault="008B3651" w:rsidP="00895084">
            <w:pPr>
              <w:pStyle w:val="Textoindependiente"/>
              <w:spacing w:after="120" w:line="276" w:lineRule="auto"/>
              <w:jc w:val="both"/>
              <w:rPr>
                <w:b/>
                <w:sz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Cs w:val="24"/>
                <w:lang w:val="es-ES"/>
              </w:rPr>
              <w:t xml:space="preserve">Solicitud de Participación en el Programa dirigida al </w:t>
            </w:r>
            <w:r w:rsidRPr="007418DE">
              <w:rPr>
                <w:rFonts w:ascii="Century Gothic" w:hAnsi="Century Gothic" w:cs="Century Gothic"/>
                <w:b/>
                <w:bCs/>
                <w:szCs w:val="24"/>
                <w:lang w:val="es-ES"/>
              </w:rPr>
              <w:t>Director de la Escuela Internacional de Posgrado.</w:t>
            </w:r>
            <w:r>
              <w:rPr>
                <w:rFonts w:ascii="Century Gothic" w:hAnsi="Century Gothic" w:cs="Century Gothic"/>
                <w:b/>
                <w:bCs/>
                <w:color w:val="000000"/>
                <w:szCs w:val="24"/>
                <w:lang w:val="es-ES"/>
              </w:rPr>
              <w:t xml:space="preserve"> </w:t>
            </w:r>
          </w:p>
        </w:tc>
      </w:tr>
      <w:tr w:rsidR="008B3651" w:rsidTr="00895084">
        <w:trPr>
          <w:trHeight w:val="3731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651" w:rsidRPr="00EC798A" w:rsidRDefault="008B3651" w:rsidP="00895084">
            <w:pPr>
              <w:snapToGrid w:val="0"/>
              <w:rPr>
                <w:b/>
                <w:sz w:val="20"/>
                <w:szCs w:val="20"/>
                <w:lang w:val="es-ES"/>
              </w:rPr>
            </w:pPr>
          </w:p>
          <w:p w:rsidR="008B3651" w:rsidRDefault="008B3651" w:rsidP="00895084">
            <w:pPr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 xml:space="preserve">Apellidos y nombre:  </w:t>
            </w:r>
          </w:p>
          <w:p w:rsidR="008B3651" w:rsidRDefault="008B3651" w:rsidP="00895084">
            <w:pPr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DNI/Pasaporte/Tarjeta de Residencia:</w:t>
            </w:r>
            <w:r>
              <w:rPr>
                <w:rFonts w:ascii="Times New Roman" w:hAnsi="Times New Roman"/>
                <w:b/>
                <w:lang w:val="es-ES"/>
              </w:rPr>
              <w:t xml:space="preserve">  </w:t>
            </w:r>
          </w:p>
          <w:p w:rsidR="008B3651" w:rsidRDefault="008B3651" w:rsidP="00895084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val="es-ES"/>
              </w:rPr>
              <w:t xml:space="preserve">Correo electrónico: </w:t>
            </w:r>
          </w:p>
          <w:p w:rsidR="008B3651" w:rsidRPr="007418DE" w:rsidRDefault="008B3651" w:rsidP="00895084">
            <w:pPr>
              <w:rPr>
                <w:rFonts w:ascii="Times New Roman" w:hAnsi="Times New Roman"/>
                <w:b/>
                <w:bCs/>
                <w:lang w:val="es-ES"/>
              </w:rPr>
            </w:pPr>
            <w:r w:rsidRPr="00EC798A">
              <w:rPr>
                <w:rFonts w:ascii="Times New Roman" w:hAnsi="Times New Roman"/>
                <w:b/>
                <w:bCs/>
                <w:lang w:val="es-ES"/>
              </w:rPr>
              <w:t xml:space="preserve">Alumno/a del Máster Universitario en </w:t>
            </w:r>
            <w:r w:rsidRPr="007418DE">
              <w:rPr>
                <w:rFonts w:ascii="Times New Roman" w:hAnsi="Times New Roman"/>
                <w:b/>
                <w:bCs/>
                <w:lang w:val="es-ES"/>
              </w:rPr>
              <w:t>Economía y Organizaci</w:t>
            </w:r>
            <w:r>
              <w:rPr>
                <w:rFonts w:ascii="Times New Roman" w:hAnsi="Times New Roman"/>
                <w:b/>
                <w:bCs/>
                <w:lang w:val="es-ES"/>
              </w:rPr>
              <w:t>ón de Empresas (</w:t>
            </w:r>
            <w:proofErr w:type="spellStart"/>
            <w:r>
              <w:rPr>
                <w:rFonts w:ascii="Times New Roman" w:hAnsi="Times New Roman"/>
                <w:b/>
                <w:bCs/>
                <w:lang w:val="es-ES"/>
              </w:rPr>
              <w:t>UGR</w:t>
            </w:r>
            <w:proofErr w:type="spellEnd"/>
            <w:r>
              <w:rPr>
                <w:rFonts w:ascii="Times New Roman" w:hAnsi="Times New Roman"/>
                <w:b/>
                <w:bCs/>
                <w:lang w:val="es-ES"/>
              </w:rPr>
              <w:t xml:space="preserve">) y el </w:t>
            </w:r>
            <w:proofErr w:type="spellStart"/>
            <w:r>
              <w:rPr>
                <w:rFonts w:ascii="Times New Roman" w:hAnsi="Times New Roman"/>
                <w:b/>
                <w:bCs/>
                <w:lang w:val="es-ES"/>
              </w:rPr>
              <w:t>Master</w:t>
            </w:r>
            <w:proofErr w:type="spellEnd"/>
            <w:r w:rsidRPr="007418DE">
              <w:rPr>
                <w:rFonts w:ascii="Times New Roman" w:hAnsi="Times New Roman"/>
                <w:b/>
                <w:bCs/>
                <w:lang w:val="es-ES"/>
              </w:rPr>
              <w:t xml:space="preserve"> in International Business </w:t>
            </w:r>
            <w:proofErr w:type="spellStart"/>
            <w:r w:rsidRPr="007418DE">
              <w:rPr>
                <w:rFonts w:ascii="Times New Roman" w:hAnsi="Times New Roman"/>
                <w:b/>
                <w:bCs/>
                <w:lang w:val="es-ES"/>
              </w:rPr>
              <w:t>Development</w:t>
            </w:r>
            <w:proofErr w:type="spellEnd"/>
            <w:r>
              <w:rPr>
                <w:rFonts w:ascii="Times New Roman" w:hAnsi="Times New Roman"/>
                <w:b/>
                <w:bCs/>
                <w:lang w:val="es-ES"/>
              </w:rPr>
              <w:t xml:space="preserve"> Management de </w:t>
            </w:r>
            <w:proofErr w:type="spellStart"/>
            <w:r w:rsidRPr="007418DE">
              <w:rPr>
                <w:rFonts w:ascii="Times New Roman" w:hAnsi="Times New Roman"/>
                <w:b/>
                <w:bCs/>
                <w:lang w:val="es-ES"/>
              </w:rPr>
              <w:t>ESC</w:t>
            </w:r>
            <w:proofErr w:type="spellEnd"/>
            <w:r w:rsidRPr="007418DE">
              <w:rPr>
                <w:rFonts w:ascii="Times New Roman" w:hAnsi="Times New Roman"/>
                <w:b/>
                <w:bCs/>
                <w:lang w:val="es-ES"/>
              </w:rPr>
              <w:t xml:space="preserve"> Dijon-</w:t>
            </w:r>
            <w:proofErr w:type="spellStart"/>
            <w:r w:rsidRPr="007418DE">
              <w:rPr>
                <w:rFonts w:ascii="Times New Roman" w:hAnsi="Times New Roman"/>
                <w:b/>
                <w:bCs/>
                <w:lang w:val="es-ES"/>
              </w:rPr>
              <w:t>Bourgogne</w:t>
            </w:r>
            <w:proofErr w:type="spellEnd"/>
          </w:p>
          <w:p w:rsidR="008B3651" w:rsidRPr="007418DE" w:rsidRDefault="008B3651" w:rsidP="00895084">
            <w:pPr>
              <w:rPr>
                <w:rFonts w:ascii="Times New Roman" w:hAnsi="Times New Roman"/>
                <w:b/>
                <w:bCs/>
                <w:lang w:val="es-ES"/>
              </w:rPr>
            </w:pPr>
            <w:r w:rsidRPr="007418DE">
              <w:rPr>
                <w:rFonts w:ascii="Times New Roman" w:hAnsi="Times New Roman"/>
                <w:b/>
                <w:lang w:val="es-ES"/>
              </w:rPr>
              <w:t xml:space="preserve">SOLICITA participar </w:t>
            </w:r>
            <w:r w:rsidRPr="007418DE">
              <w:rPr>
                <w:rFonts w:ascii="Times New Roman" w:hAnsi="Times New Roman"/>
                <w:lang w:val="es-ES"/>
              </w:rPr>
              <w:t xml:space="preserve"> en el programa de Doble Título en Economía y Organización de Empresas (</w:t>
            </w:r>
            <w:proofErr w:type="spellStart"/>
            <w:r w:rsidRPr="007418DE">
              <w:rPr>
                <w:rFonts w:ascii="Times New Roman" w:hAnsi="Times New Roman"/>
                <w:lang w:val="es-ES"/>
              </w:rPr>
              <w:t>UGR</w:t>
            </w:r>
            <w:proofErr w:type="spellEnd"/>
            <w:r w:rsidRPr="007418DE">
              <w:rPr>
                <w:rFonts w:ascii="Times New Roman" w:hAnsi="Times New Roman"/>
                <w:lang w:val="es-ES"/>
              </w:rPr>
              <w:t xml:space="preserve">) y el </w:t>
            </w:r>
            <w:proofErr w:type="spellStart"/>
            <w:r w:rsidRPr="007418DE">
              <w:rPr>
                <w:rFonts w:ascii="Times New Roman" w:hAnsi="Times New Roman"/>
                <w:bCs/>
                <w:lang w:val="es-ES"/>
              </w:rPr>
              <w:t>Master</w:t>
            </w:r>
            <w:proofErr w:type="spellEnd"/>
            <w:r w:rsidRPr="007418DE">
              <w:rPr>
                <w:rFonts w:ascii="Times New Roman" w:hAnsi="Times New Roman"/>
                <w:bCs/>
                <w:lang w:val="es-ES"/>
              </w:rPr>
              <w:t xml:space="preserve"> in International Business </w:t>
            </w:r>
            <w:proofErr w:type="spellStart"/>
            <w:r w:rsidRPr="007418DE">
              <w:rPr>
                <w:rFonts w:ascii="Times New Roman" w:hAnsi="Times New Roman"/>
                <w:bCs/>
                <w:lang w:val="es-ES"/>
              </w:rPr>
              <w:t>Development</w:t>
            </w:r>
            <w:proofErr w:type="spellEnd"/>
            <w:r w:rsidRPr="007418DE">
              <w:rPr>
                <w:rFonts w:ascii="Times New Roman" w:hAnsi="Times New Roman"/>
                <w:bCs/>
                <w:lang w:val="es-ES"/>
              </w:rPr>
              <w:t xml:space="preserve"> Management de </w:t>
            </w:r>
            <w:proofErr w:type="spellStart"/>
            <w:r w:rsidRPr="007418DE">
              <w:rPr>
                <w:rFonts w:ascii="Times New Roman" w:hAnsi="Times New Roman"/>
                <w:bCs/>
                <w:lang w:val="es-ES"/>
              </w:rPr>
              <w:t>ESC</w:t>
            </w:r>
            <w:proofErr w:type="spellEnd"/>
            <w:r w:rsidRPr="007418DE">
              <w:rPr>
                <w:rFonts w:ascii="Times New Roman" w:hAnsi="Times New Roman"/>
                <w:bCs/>
                <w:lang w:val="es-ES"/>
              </w:rPr>
              <w:t xml:space="preserve"> Dijon-</w:t>
            </w:r>
            <w:proofErr w:type="spellStart"/>
            <w:r w:rsidRPr="007418DE">
              <w:rPr>
                <w:rFonts w:ascii="Times New Roman" w:hAnsi="Times New Roman"/>
                <w:bCs/>
                <w:lang w:val="es-ES"/>
              </w:rPr>
              <w:t>Bourgogne</w:t>
            </w:r>
            <w:proofErr w:type="spellEnd"/>
          </w:p>
          <w:p w:rsidR="008B3651" w:rsidRPr="007418DE" w:rsidRDefault="008B3651" w:rsidP="00895084">
            <w:pPr>
              <w:rPr>
                <w:rFonts w:ascii="Times New Roman" w:hAnsi="Times New Roman"/>
                <w:b/>
                <w:lang w:val="es-ES"/>
              </w:rPr>
            </w:pPr>
          </w:p>
          <w:p w:rsidR="008B3651" w:rsidRDefault="008B3651" w:rsidP="00895084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DOCUMENTACIÓN</w:t>
            </w:r>
            <w:proofErr w:type="spellEnd"/>
            <w:r>
              <w:rPr>
                <w:rFonts w:ascii="Times New Roman" w:hAnsi="Times New Roman"/>
                <w:b/>
              </w:rPr>
              <w:t xml:space="preserve"> que se </w:t>
            </w:r>
            <w:proofErr w:type="spellStart"/>
            <w:r>
              <w:rPr>
                <w:rFonts w:ascii="Times New Roman" w:hAnsi="Times New Roman"/>
                <w:b/>
              </w:rPr>
              <w:t>adjunta</w:t>
            </w:r>
            <w:proofErr w:type="spellEnd"/>
            <w:r>
              <w:rPr>
                <w:rFonts w:ascii="Times New Roman" w:hAnsi="Times New Roman"/>
                <w:b/>
              </w:rPr>
              <w:t xml:space="preserve">: </w:t>
            </w:r>
          </w:p>
          <w:p w:rsidR="008B3651" w:rsidRDefault="008B3651" w:rsidP="00895084">
            <w:pPr>
              <w:rPr>
                <w:rFonts w:ascii="Times New Roman" w:hAnsi="Times New Roman"/>
                <w:b/>
              </w:rPr>
            </w:pPr>
          </w:p>
          <w:p w:rsidR="008B3651" w:rsidRDefault="008B3651" w:rsidP="008B3651">
            <w:pPr>
              <w:widowControl w:val="0"/>
              <w:numPr>
                <w:ilvl w:val="0"/>
                <w:numId w:val="3"/>
              </w:numPr>
              <w:spacing w:after="144" w:line="240" w:lineRule="auto"/>
              <w:jc w:val="both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una copia del documento de identidad del solicitante;</w:t>
            </w:r>
          </w:p>
          <w:p w:rsidR="008B3651" w:rsidRDefault="008B3651" w:rsidP="008B3651">
            <w:pPr>
              <w:widowControl w:val="0"/>
              <w:numPr>
                <w:ilvl w:val="0"/>
                <w:numId w:val="3"/>
              </w:numPr>
              <w:spacing w:after="144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s-ES"/>
              </w:rPr>
              <w:t>en su caso, una copia del expediente de la titulación de acceso al máster;</w:t>
            </w:r>
          </w:p>
          <w:p w:rsidR="008B3651" w:rsidRDefault="008B3651" w:rsidP="008B3651">
            <w:pPr>
              <w:pStyle w:val="Textoindependiente"/>
              <w:numPr>
                <w:ilvl w:val="0"/>
                <w:numId w:val="3"/>
              </w:numPr>
              <w:spacing w:after="120" w:line="276" w:lineRule="auto"/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</w:rPr>
              <w:t xml:space="preserve">una copia de la certificación oficial que acredite el nivel alegado de competencia lingüística </w:t>
            </w:r>
          </w:p>
          <w:p w:rsidR="008B3651" w:rsidRDefault="008B3651" w:rsidP="008B3651">
            <w:pPr>
              <w:widowControl w:val="0"/>
              <w:numPr>
                <w:ilvl w:val="0"/>
                <w:numId w:val="3"/>
              </w:numPr>
              <w:spacing w:after="144" w:line="240" w:lineRule="auto"/>
              <w:jc w:val="both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 w:val="es-ES"/>
              </w:rPr>
              <w:t>CV, acompañado de la acreditación de los méritos alegados.</w:t>
            </w:r>
          </w:p>
          <w:p w:rsidR="008B3651" w:rsidRDefault="008B3651" w:rsidP="00895084">
            <w:pPr>
              <w:rPr>
                <w:rFonts w:ascii="Times New Roman" w:hAnsi="Times New Roman"/>
                <w:lang/>
              </w:rPr>
            </w:pPr>
          </w:p>
          <w:p w:rsidR="008B3651" w:rsidRDefault="008B3651" w:rsidP="008B3651">
            <w:pPr>
              <w:pStyle w:val="Ttulo3"/>
              <w:numPr>
                <w:ilvl w:val="2"/>
                <w:numId w:val="1"/>
              </w:numPr>
              <w:tabs>
                <w:tab w:val="left" w:pos="540"/>
              </w:tabs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Fecha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Firma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8B3651" w:rsidRDefault="008B3651" w:rsidP="00895084">
            <w:pPr>
              <w:tabs>
                <w:tab w:val="left" w:pos="540"/>
              </w:tabs>
              <w:spacing w:after="0"/>
              <w:rPr>
                <w:sz w:val="20"/>
                <w:szCs w:val="20"/>
              </w:rPr>
            </w:pPr>
          </w:p>
          <w:p w:rsidR="008B3651" w:rsidRDefault="008B3651" w:rsidP="00895084">
            <w:pPr>
              <w:tabs>
                <w:tab w:val="left" w:pos="540"/>
              </w:tabs>
              <w:spacing w:after="0"/>
              <w:rPr>
                <w:sz w:val="20"/>
                <w:szCs w:val="20"/>
              </w:rPr>
            </w:pPr>
          </w:p>
          <w:p w:rsidR="008B3651" w:rsidRDefault="008B3651" w:rsidP="00895084">
            <w:pPr>
              <w:tabs>
                <w:tab w:val="left" w:pos="540"/>
              </w:tabs>
              <w:spacing w:after="0"/>
              <w:rPr>
                <w:sz w:val="20"/>
                <w:szCs w:val="20"/>
              </w:rPr>
            </w:pPr>
          </w:p>
          <w:p w:rsidR="008B3651" w:rsidRDefault="008B3651" w:rsidP="00895084">
            <w:pPr>
              <w:tabs>
                <w:tab w:val="left" w:pos="540"/>
              </w:tabs>
              <w:spacing w:after="0"/>
              <w:rPr>
                <w:sz w:val="20"/>
                <w:szCs w:val="20"/>
              </w:rPr>
            </w:pPr>
          </w:p>
          <w:p w:rsidR="008B3651" w:rsidRDefault="008B3651" w:rsidP="00895084">
            <w:pPr>
              <w:tabs>
                <w:tab w:val="left" w:pos="540"/>
              </w:tabs>
              <w:spacing w:after="0"/>
              <w:rPr>
                <w:sz w:val="20"/>
                <w:szCs w:val="20"/>
              </w:rPr>
            </w:pPr>
          </w:p>
          <w:p w:rsidR="008B3651" w:rsidRDefault="008B3651" w:rsidP="00895084">
            <w:pPr>
              <w:tabs>
                <w:tab w:val="left" w:pos="540"/>
              </w:tabs>
              <w:spacing w:after="0"/>
              <w:rPr>
                <w:sz w:val="20"/>
                <w:szCs w:val="20"/>
              </w:rPr>
            </w:pPr>
          </w:p>
        </w:tc>
      </w:tr>
    </w:tbl>
    <w:p w:rsidR="008B3651" w:rsidRDefault="008B3651" w:rsidP="008B3651">
      <w:pPr>
        <w:pStyle w:val="Encabezado"/>
        <w:tabs>
          <w:tab w:val="clear" w:pos="4252"/>
          <w:tab w:val="clear" w:pos="8504"/>
        </w:tabs>
        <w:rPr>
          <w:b/>
          <w:bCs/>
          <w:color w:val="1F497D"/>
          <w:kern w:val="1"/>
          <w:sz w:val="20"/>
        </w:rPr>
      </w:pPr>
    </w:p>
    <w:p w:rsidR="008B3651" w:rsidRDefault="008B3651" w:rsidP="008B3651">
      <w:pPr>
        <w:pStyle w:val="Encabezado"/>
        <w:numPr>
          <w:ilvl w:val="0"/>
          <w:numId w:val="2"/>
        </w:numPr>
        <w:tabs>
          <w:tab w:val="clear" w:pos="4252"/>
          <w:tab w:val="clear" w:pos="8504"/>
        </w:tabs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 xml:space="preserve">Este documento junto con la documentación se presentarán en el registro de la Escuela Internacional de Posgrado o en cualquiera de los Registros habilitados por la Universidad de Granada en el plazo establecido. </w:t>
      </w:r>
    </w:p>
    <w:p w:rsidR="00070AEA" w:rsidRDefault="008B3651" w:rsidP="008B3651">
      <w:pPr>
        <w:pStyle w:val="Encabezado"/>
        <w:tabs>
          <w:tab w:val="clear" w:pos="4252"/>
          <w:tab w:val="clear" w:pos="8504"/>
        </w:tabs>
        <w:ind w:left="-36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 </w:t>
      </w:r>
    </w:p>
    <w:p w:rsidR="000412F6" w:rsidRPr="008B3651" w:rsidRDefault="000412F6" w:rsidP="008B3651">
      <w:pPr>
        <w:pStyle w:val="Encabezado"/>
        <w:tabs>
          <w:tab w:val="clear" w:pos="4252"/>
          <w:tab w:val="clear" w:pos="8504"/>
        </w:tabs>
        <w:ind w:left="-360"/>
      </w:pPr>
    </w:p>
    <w:sectPr w:rsidR="000412F6" w:rsidRPr="008B365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EDE" w:rsidRDefault="000412F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EDE" w:rsidRDefault="000412F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EDE" w:rsidRDefault="000412F6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EDE" w:rsidRDefault="000412F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EDE" w:rsidRDefault="000412F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EDE" w:rsidRDefault="000412F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660663802132360531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5967888934949994251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Calibri" w:hAnsi="Calibri" w:cs="Trebuchet MS"/>
      </w:rPr>
    </w:lvl>
  </w:abstractNum>
  <w:abstractNum w:abstractNumId="2">
    <w:nsid w:val="00000006"/>
    <w:multiLevelType w:val="singleLevel"/>
    <w:tmpl w:val="00000006"/>
    <w:name w:val="49053469653653519681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Garamond" w:hAnsi="Garamond" w:cs="Times New Roman"/>
        <w:sz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/>
  <w:rsids>
    <w:rsidRoot w:val="008B3651"/>
    <w:rsid w:val="000412F6"/>
    <w:rsid w:val="00070AEA"/>
    <w:rsid w:val="008B3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51"/>
    <w:pPr>
      <w:suppressAutoHyphens/>
    </w:pPr>
    <w:rPr>
      <w:rFonts w:ascii="Calibri" w:eastAsia="MS Mincho" w:hAnsi="Calibri" w:cs="Times New Roman"/>
      <w:lang w:val="fr-FR" w:eastAsia="ar-SA"/>
    </w:rPr>
  </w:style>
  <w:style w:type="paragraph" w:styleId="Ttulo3">
    <w:name w:val="heading 3"/>
    <w:basedOn w:val="Normal"/>
    <w:next w:val="Normal"/>
    <w:link w:val="Ttulo3Car"/>
    <w:qFormat/>
    <w:rsid w:val="008B3651"/>
    <w:pPr>
      <w:numPr>
        <w:numId w:val="4"/>
      </w:numPr>
      <w:outlineLvl w:val="2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8B3651"/>
    <w:rPr>
      <w:rFonts w:ascii="Calibri" w:eastAsia="MS Mincho" w:hAnsi="Calibri" w:cs="Times New Roman"/>
      <w:b/>
      <w:bCs/>
      <w:sz w:val="28"/>
      <w:szCs w:val="28"/>
      <w:lang w:val="fr-FR" w:eastAsia="ar-SA"/>
    </w:rPr>
  </w:style>
  <w:style w:type="paragraph" w:styleId="Textoindependiente">
    <w:name w:val="Body Text"/>
    <w:basedOn w:val="Normal"/>
    <w:link w:val="TextoindependienteCar"/>
    <w:rsid w:val="008B365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he-IL" w:bidi="he-IL"/>
    </w:rPr>
  </w:style>
  <w:style w:type="character" w:customStyle="1" w:styleId="TextoindependienteCar">
    <w:name w:val="Texto independiente Car"/>
    <w:basedOn w:val="Fuentedeprrafopredeter"/>
    <w:link w:val="Textoindependiente"/>
    <w:rsid w:val="008B3651"/>
    <w:rPr>
      <w:rFonts w:ascii="Times New Roman" w:eastAsia="Times New Roman" w:hAnsi="Times New Roman" w:cs="Times New Roman"/>
      <w:sz w:val="24"/>
      <w:szCs w:val="20"/>
      <w:lang w:eastAsia="he-IL" w:bidi="he-IL"/>
    </w:rPr>
  </w:style>
  <w:style w:type="paragraph" w:styleId="Encabezado">
    <w:name w:val="header"/>
    <w:basedOn w:val="Normal"/>
    <w:link w:val="EncabezadoCar"/>
    <w:rsid w:val="008B365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"/>
    </w:rPr>
  </w:style>
  <w:style w:type="character" w:customStyle="1" w:styleId="EncabezadoCar">
    <w:name w:val="Encabezado Car"/>
    <w:basedOn w:val="Fuentedeprrafopredeter"/>
    <w:link w:val="Encabezado"/>
    <w:rsid w:val="008B365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Manuel</cp:lastModifiedBy>
  <cp:revision>3</cp:revision>
  <dcterms:created xsi:type="dcterms:W3CDTF">2015-10-18T12:38:00Z</dcterms:created>
  <dcterms:modified xsi:type="dcterms:W3CDTF">2015-10-18T12:41:00Z</dcterms:modified>
</cp:coreProperties>
</file>